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F23" w14:textId="05135F76" w:rsidR="00A9204E" w:rsidRDefault="00783FAF" w:rsidP="00783FAF">
      <w:pPr>
        <w:jc w:val="center"/>
        <w:rPr>
          <w:rFonts w:ascii="Arial Rounded MT Bold" w:hAnsi="Arial Rounded MT Bold"/>
          <w:sz w:val="28"/>
          <w:szCs w:val="28"/>
        </w:rPr>
      </w:pPr>
      <w:r w:rsidRPr="00C7500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341F60D" wp14:editId="248935CE">
            <wp:extent cx="971550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99332" w14:textId="682F07F2" w:rsidR="00591B48" w:rsidRDefault="00591B48" w:rsidP="00591B48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BORDERLANDS UNITARIAN UNIVERSALIST</w:t>
      </w:r>
    </w:p>
    <w:p w14:paraId="6F50B424" w14:textId="4E0149CE" w:rsidR="00591B48" w:rsidRDefault="00591B48" w:rsidP="00591B48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CONGREGATION</w:t>
      </w:r>
    </w:p>
    <w:p w14:paraId="22794625" w14:textId="2184B8E8" w:rsidR="00591B48" w:rsidRPr="00591B48" w:rsidRDefault="00591B48" w:rsidP="00591B48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7BB67059" w14:textId="49C96379" w:rsidR="00591B48" w:rsidRDefault="00591B48" w:rsidP="00591B48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/>
          <w:b/>
          <w:bCs/>
          <w:sz w:val="32"/>
          <w:szCs w:val="32"/>
        </w:rPr>
        <w:t>PLEDGE FORM</w:t>
      </w:r>
    </w:p>
    <w:p w14:paraId="4DF9F2DF" w14:textId="77777777" w:rsidR="00094243" w:rsidRDefault="00094243" w:rsidP="00591B48">
      <w:pPr>
        <w:jc w:val="center"/>
        <w:rPr>
          <w:rFonts w:ascii="Arial" w:hAnsi="Arial" w:cs="Arial"/>
          <w:sz w:val="24"/>
          <w:szCs w:val="24"/>
        </w:rPr>
      </w:pPr>
    </w:p>
    <w:p w14:paraId="7A6CD4A4" w14:textId="3C268FC3" w:rsidR="00591B48" w:rsidRDefault="00591B48" w:rsidP="00591B48">
      <w:pPr>
        <w:jc w:val="center"/>
        <w:rPr>
          <w:rFonts w:ascii="Arial" w:hAnsi="Arial" w:cs="Arial"/>
          <w:sz w:val="24"/>
          <w:szCs w:val="24"/>
        </w:rPr>
      </w:pPr>
    </w:p>
    <w:p w14:paraId="2E66132B" w14:textId="6E415B1E" w:rsidR="00591B48" w:rsidRDefault="00591B48" w:rsidP="00591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/ We commit </w:t>
      </w:r>
      <w:r w:rsidR="007E1622">
        <w:rPr>
          <w:rFonts w:ascii="Arial" w:hAnsi="Arial" w:cs="Arial"/>
          <w:sz w:val="24"/>
          <w:szCs w:val="24"/>
        </w:rPr>
        <w:t>an annual Pledge</w:t>
      </w:r>
      <w:r>
        <w:rPr>
          <w:rFonts w:ascii="Arial" w:hAnsi="Arial" w:cs="Arial"/>
          <w:sz w:val="24"/>
          <w:szCs w:val="24"/>
        </w:rPr>
        <w:t xml:space="preserve"> of $ _________</w:t>
      </w:r>
      <w:r w:rsidR="007E1622">
        <w:rPr>
          <w:rFonts w:ascii="Arial" w:hAnsi="Arial" w:cs="Arial"/>
          <w:sz w:val="24"/>
          <w:szCs w:val="24"/>
        </w:rPr>
        <w:t>____</w:t>
      </w:r>
      <w:r w:rsidR="00257F38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support the operating budget of</w:t>
      </w:r>
    </w:p>
    <w:p w14:paraId="3A6B6E9E" w14:textId="77777777" w:rsidR="006869D4" w:rsidRDefault="006869D4" w:rsidP="00591B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BORDERLANDS UNITARIAN UNIVERSALIST CONGREGATION </w:t>
      </w:r>
    </w:p>
    <w:p w14:paraId="46055283" w14:textId="707214C9" w:rsidR="001A45A2" w:rsidRDefault="00591B48" w:rsidP="00591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years </w:t>
      </w:r>
      <w:r w:rsidR="007E1622">
        <w:rPr>
          <w:rFonts w:ascii="Arial" w:hAnsi="Arial" w:cs="Arial"/>
          <w:sz w:val="24"/>
          <w:szCs w:val="24"/>
        </w:rPr>
        <w:t>2026-2027</w:t>
      </w:r>
      <w:r>
        <w:rPr>
          <w:rFonts w:ascii="Arial" w:hAnsi="Arial" w:cs="Arial"/>
          <w:sz w:val="24"/>
          <w:szCs w:val="24"/>
        </w:rPr>
        <w:t xml:space="preserve">, beginning July 1, </w:t>
      </w:r>
      <w:proofErr w:type="gramStart"/>
      <w:r>
        <w:rPr>
          <w:rFonts w:ascii="Arial" w:hAnsi="Arial" w:cs="Arial"/>
          <w:sz w:val="24"/>
          <w:szCs w:val="24"/>
        </w:rPr>
        <w:t>202</w:t>
      </w:r>
      <w:r w:rsidR="007E1622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through June 3</w:t>
      </w:r>
      <w:r w:rsidR="00F2324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 202</w:t>
      </w:r>
      <w:r w:rsidR="007E1622">
        <w:rPr>
          <w:rFonts w:ascii="Arial" w:hAnsi="Arial" w:cs="Arial"/>
          <w:sz w:val="24"/>
          <w:szCs w:val="24"/>
        </w:rPr>
        <w:t>7</w:t>
      </w:r>
      <w:r w:rsidR="001A45A2">
        <w:rPr>
          <w:rFonts w:ascii="Arial" w:hAnsi="Arial" w:cs="Arial"/>
          <w:sz w:val="24"/>
          <w:szCs w:val="24"/>
        </w:rPr>
        <w:t>.</w:t>
      </w:r>
    </w:p>
    <w:p w14:paraId="4D24922F" w14:textId="77777777" w:rsidR="001A45A2" w:rsidRDefault="001A45A2" w:rsidP="00591B48">
      <w:pPr>
        <w:rPr>
          <w:rFonts w:ascii="Arial" w:hAnsi="Arial" w:cs="Arial"/>
          <w:sz w:val="24"/>
          <w:szCs w:val="24"/>
        </w:rPr>
      </w:pPr>
    </w:p>
    <w:p w14:paraId="79C03258" w14:textId="77777777" w:rsidR="001A45A2" w:rsidRDefault="001A45A2" w:rsidP="00591B48">
      <w:pPr>
        <w:rPr>
          <w:rFonts w:ascii="Arial" w:hAnsi="Arial" w:cs="Arial"/>
          <w:sz w:val="24"/>
          <w:szCs w:val="24"/>
        </w:rPr>
      </w:pPr>
    </w:p>
    <w:p w14:paraId="5D53A519" w14:textId="69BB18E7" w:rsidR="001A45A2" w:rsidRPr="001A45A2" w:rsidRDefault="001A45A2" w:rsidP="007E162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1A45A2">
        <w:rPr>
          <w:rFonts w:ascii="Arial" w:hAnsi="Arial" w:cs="Arial"/>
          <w:b/>
          <w:i/>
          <w:sz w:val="28"/>
          <w:szCs w:val="28"/>
          <w:u w:val="single"/>
        </w:rPr>
        <w:t>THANK YOU FOR YOUR PRESENCE, GIFTS AND SERVICE.</w:t>
      </w:r>
    </w:p>
    <w:p w14:paraId="49B74436" w14:textId="77777777" w:rsidR="001A45A2" w:rsidRPr="00C14962" w:rsidRDefault="001A45A2" w:rsidP="007E1622">
      <w:pPr>
        <w:jc w:val="center"/>
        <w:rPr>
          <w:rFonts w:ascii="Arial" w:hAnsi="Arial" w:cs="Arial"/>
          <w:sz w:val="24"/>
          <w:szCs w:val="24"/>
        </w:rPr>
      </w:pPr>
    </w:p>
    <w:p w14:paraId="6E607949" w14:textId="4D80A852" w:rsidR="00695C17" w:rsidRDefault="00695C17" w:rsidP="00591B48">
      <w:pPr>
        <w:rPr>
          <w:rFonts w:ascii="Arial" w:hAnsi="Arial" w:cs="Arial"/>
          <w:b/>
          <w:bCs/>
          <w:sz w:val="24"/>
          <w:szCs w:val="24"/>
        </w:rPr>
      </w:pPr>
    </w:p>
    <w:p w14:paraId="0E97FBC1" w14:textId="29BBEC91" w:rsidR="006D14B9" w:rsidRDefault="006D14B9" w:rsidP="00591B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</w:t>
      </w:r>
      <w:r w:rsidR="007E1622">
        <w:rPr>
          <w:rFonts w:ascii="Arial" w:hAnsi="Arial" w:cs="Arial"/>
          <w:b/>
          <w:bCs/>
          <w:sz w:val="24"/>
          <w:szCs w:val="24"/>
        </w:rPr>
        <w:t>_________</w:t>
      </w:r>
      <w:r>
        <w:rPr>
          <w:rFonts w:ascii="Arial" w:hAnsi="Arial" w:cs="Arial"/>
          <w:b/>
          <w:bCs/>
          <w:sz w:val="24"/>
          <w:szCs w:val="24"/>
        </w:rPr>
        <w:t>___________</w:t>
      </w:r>
      <w:r w:rsidR="00695C17">
        <w:rPr>
          <w:rFonts w:ascii="Arial" w:hAnsi="Arial" w:cs="Arial"/>
          <w:b/>
          <w:bCs/>
          <w:sz w:val="24"/>
          <w:szCs w:val="24"/>
        </w:rPr>
        <w:t>___</w:t>
      </w:r>
      <w:r>
        <w:rPr>
          <w:rFonts w:ascii="Arial" w:hAnsi="Arial" w:cs="Arial"/>
          <w:b/>
          <w:bCs/>
          <w:sz w:val="24"/>
          <w:szCs w:val="24"/>
        </w:rPr>
        <w:t>____________</w:t>
      </w:r>
      <w:r w:rsidR="000E404B">
        <w:rPr>
          <w:rFonts w:ascii="Arial" w:hAnsi="Arial" w:cs="Arial"/>
          <w:b/>
          <w:bCs/>
          <w:sz w:val="24"/>
          <w:szCs w:val="24"/>
        </w:rPr>
        <w:t>__</w:t>
      </w:r>
      <w:r w:rsidR="007E1622">
        <w:rPr>
          <w:rFonts w:ascii="Arial" w:hAnsi="Arial" w:cs="Arial"/>
          <w:b/>
          <w:bCs/>
          <w:sz w:val="24"/>
          <w:szCs w:val="24"/>
        </w:rPr>
        <w:t>_____</w:t>
      </w:r>
      <w:r w:rsidR="000E404B">
        <w:rPr>
          <w:rFonts w:ascii="Arial" w:hAnsi="Arial" w:cs="Arial"/>
          <w:b/>
          <w:bCs/>
          <w:sz w:val="24"/>
          <w:szCs w:val="24"/>
        </w:rPr>
        <w:t>_</w:t>
      </w:r>
    </w:p>
    <w:p w14:paraId="1886A2C4" w14:textId="001F0A5B" w:rsidR="006D14B9" w:rsidRDefault="006D14B9" w:rsidP="00591B48">
      <w:pPr>
        <w:rPr>
          <w:rFonts w:ascii="Arial" w:hAnsi="Arial" w:cs="Arial"/>
          <w:b/>
          <w:bCs/>
          <w:sz w:val="24"/>
          <w:szCs w:val="24"/>
        </w:rPr>
      </w:pPr>
    </w:p>
    <w:p w14:paraId="77ED10F0" w14:textId="05979649" w:rsidR="006D14B9" w:rsidRDefault="006D14B9" w:rsidP="00591B48">
      <w:pPr>
        <w:rPr>
          <w:rFonts w:ascii="Arial" w:hAnsi="Arial" w:cs="Arial"/>
          <w:sz w:val="24"/>
          <w:szCs w:val="24"/>
        </w:rPr>
      </w:pPr>
      <w:r w:rsidRPr="006D14B9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95C17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6D14B9">
        <w:rPr>
          <w:rFonts w:ascii="Arial" w:hAnsi="Arial" w:cs="Arial"/>
          <w:sz w:val="24"/>
          <w:szCs w:val="24"/>
        </w:rPr>
        <w:t>Signatur</w:t>
      </w:r>
      <w:r>
        <w:rPr>
          <w:rFonts w:ascii="Arial" w:hAnsi="Arial" w:cs="Arial"/>
          <w:sz w:val="24"/>
          <w:szCs w:val="24"/>
        </w:rPr>
        <w:t>e</w:t>
      </w:r>
    </w:p>
    <w:p w14:paraId="3FF9C73F" w14:textId="6C5D8324" w:rsidR="006D14B9" w:rsidRDefault="006D14B9" w:rsidP="00591B48">
      <w:pPr>
        <w:rPr>
          <w:rFonts w:ascii="Arial" w:hAnsi="Arial" w:cs="Arial"/>
          <w:sz w:val="24"/>
          <w:szCs w:val="24"/>
        </w:rPr>
      </w:pPr>
    </w:p>
    <w:p w14:paraId="0A8AE877" w14:textId="5E12B051" w:rsidR="00094243" w:rsidRDefault="006D14B9" w:rsidP="00591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7E1622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(Please </w:t>
      </w:r>
      <w:proofErr w:type="gramStart"/>
      <w:r>
        <w:rPr>
          <w:rFonts w:ascii="Arial" w:hAnsi="Arial" w:cs="Arial"/>
          <w:sz w:val="24"/>
          <w:szCs w:val="24"/>
        </w:rPr>
        <w:t>print</w:t>
      </w:r>
      <w:r w:rsidRPr="00695C17">
        <w:rPr>
          <w:rFonts w:ascii="Arial" w:hAnsi="Arial" w:cs="Arial"/>
          <w:b/>
          <w:bCs/>
          <w:sz w:val="24"/>
          <w:szCs w:val="24"/>
        </w:rPr>
        <w:t xml:space="preserve">) </w:t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r w:rsidR="00695C17" w:rsidRPr="00695C17">
        <w:rPr>
          <w:rFonts w:ascii="Arial" w:hAnsi="Arial" w:cs="Arial"/>
          <w:b/>
          <w:bCs/>
          <w:sz w:val="24"/>
          <w:szCs w:val="24"/>
        </w:rPr>
        <w:softHyphen/>
      </w:r>
      <w:proofErr w:type="gramEnd"/>
      <w:r w:rsidR="00695C17" w:rsidRPr="00695C17">
        <w:rPr>
          <w:rFonts w:ascii="Arial" w:hAnsi="Arial" w:cs="Arial"/>
          <w:b/>
          <w:bCs/>
          <w:sz w:val="24"/>
          <w:szCs w:val="24"/>
        </w:rPr>
        <w:t>_______________</w:t>
      </w:r>
      <w:r w:rsidR="007E1622">
        <w:rPr>
          <w:rFonts w:ascii="Arial" w:hAnsi="Arial" w:cs="Arial"/>
          <w:b/>
          <w:bCs/>
          <w:sz w:val="24"/>
          <w:szCs w:val="24"/>
        </w:rPr>
        <w:t>____________________________</w:t>
      </w:r>
      <w:r w:rsidR="00695C17" w:rsidRPr="00695C17">
        <w:rPr>
          <w:rFonts w:ascii="Arial" w:hAnsi="Arial" w:cs="Arial"/>
          <w:b/>
          <w:bCs/>
          <w:sz w:val="24"/>
          <w:szCs w:val="24"/>
        </w:rPr>
        <w:t>__</w:t>
      </w:r>
      <w:r w:rsidR="007E1622">
        <w:rPr>
          <w:rFonts w:ascii="Arial" w:hAnsi="Arial" w:cs="Arial"/>
          <w:b/>
          <w:bCs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E4DBE4" w14:textId="77777777" w:rsidR="00695C17" w:rsidRDefault="00695C17" w:rsidP="00591B48">
      <w:pPr>
        <w:rPr>
          <w:rFonts w:ascii="Arial" w:hAnsi="Arial" w:cs="Arial"/>
          <w:sz w:val="24"/>
          <w:szCs w:val="24"/>
        </w:rPr>
      </w:pPr>
    </w:p>
    <w:p w14:paraId="1A5E63D9" w14:textId="5A69BEF8" w:rsidR="00094243" w:rsidRDefault="00695C17" w:rsidP="00695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Preferred phones</w:t>
      </w:r>
      <w:r w:rsidR="006D14B9">
        <w:rPr>
          <w:rFonts w:ascii="Arial" w:hAnsi="Arial" w:cs="Arial"/>
          <w:sz w:val="24"/>
          <w:szCs w:val="24"/>
        </w:rPr>
        <w:t xml:space="preserve"> </w:t>
      </w:r>
      <w:r w:rsidR="00094243">
        <w:rPr>
          <w:rFonts w:ascii="Arial" w:hAnsi="Arial" w:cs="Arial"/>
          <w:b/>
          <w:bCs/>
          <w:sz w:val="24"/>
          <w:szCs w:val="24"/>
        </w:rPr>
        <w:t>_________</w:t>
      </w:r>
      <w:r>
        <w:rPr>
          <w:rFonts w:ascii="Arial" w:hAnsi="Arial" w:cs="Arial"/>
          <w:b/>
          <w:bCs/>
          <w:sz w:val="24"/>
          <w:szCs w:val="24"/>
        </w:rPr>
        <w:t>____________________________________</w:t>
      </w:r>
      <w:r w:rsidR="00094243">
        <w:rPr>
          <w:rFonts w:ascii="Arial" w:hAnsi="Arial" w:cs="Arial"/>
          <w:b/>
          <w:bCs/>
          <w:sz w:val="24"/>
          <w:szCs w:val="24"/>
        </w:rPr>
        <w:t>___</w:t>
      </w:r>
      <w:r w:rsidR="007E1622">
        <w:rPr>
          <w:rFonts w:ascii="Arial" w:hAnsi="Arial" w:cs="Arial"/>
          <w:b/>
          <w:bCs/>
          <w:sz w:val="24"/>
          <w:szCs w:val="24"/>
        </w:rPr>
        <w:t>_______</w:t>
      </w:r>
      <w:r w:rsidR="00094243">
        <w:rPr>
          <w:rFonts w:ascii="Arial" w:hAnsi="Arial" w:cs="Arial"/>
          <w:b/>
          <w:bCs/>
          <w:sz w:val="24"/>
          <w:szCs w:val="24"/>
        </w:rPr>
        <w:t xml:space="preserve">_     </w:t>
      </w:r>
    </w:p>
    <w:p w14:paraId="69FE61CD" w14:textId="77777777" w:rsidR="00695C17" w:rsidRDefault="00695C17" w:rsidP="00591B4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962E5F3" w14:textId="2E3C659B" w:rsidR="00094243" w:rsidRDefault="00094243" w:rsidP="00591B48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</w:t>
      </w:r>
      <w:r>
        <w:rPr>
          <w:rFonts w:ascii="Arial" w:hAnsi="Arial" w:cs="Arial"/>
          <w:b/>
          <w:bCs/>
          <w:sz w:val="24"/>
          <w:szCs w:val="24"/>
        </w:rPr>
        <w:t>_______________________</w:t>
      </w:r>
      <w:r w:rsidR="00695C17">
        <w:rPr>
          <w:rFonts w:ascii="Arial" w:hAnsi="Arial" w:cs="Arial"/>
          <w:b/>
          <w:bCs/>
          <w:sz w:val="24"/>
          <w:szCs w:val="24"/>
        </w:rPr>
        <w:t>_________________________________</w:t>
      </w:r>
      <w:r>
        <w:rPr>
          <w:rFonts w:ascii="Arial" w:hAnsi="Arial" w:cs="Arial"/>
          <w:b/>
          <w:bCs/>
          <w:sz w:val="24"/>
          <w:szCs w:val="24"/>
        </w:rPr>
        <w:t>___</w:t>
      </w:r>
      <w:r w:rsidR="007E1622">
        <w:rPr>
          <w:rFonts w:ascii="Arial" w:hAnsi="Arial" w:cs="Arial"/>
          <w:b/>
          <w:bCs/>
          <w:sz w:val="24"/>
          <w:szCs w:val="24"/>
        </w:rPr>
        <w:t>______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1904A53E" w14:textId="16816413" w:rsidR="00695C17" w:rsidRDefault="00695C17" w:rsidP="00591B48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62A7CB02" w14:textId="0E02F86F" w:rsidR="00695C17" w:rsidRPr="00695C17" w:rsidRDefault="00695C17" w:rsidP="00591B4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 email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Pr="00695C17">
        <w:rPr>
          <w:rFonts w:ascii="Arial" w:hAnsi="Arial" w:cs="Arial"/>
          <w:b/>
          <w:bCs/>
          <w:sz w:val="24"/>
          <w:szCs w:val="24"/>
        </w:rPr>
        <w:t>___________________________________________________</w:t>
      </w:r>
      <w:r w:rsidR="007E1622">
        <w:rPr>
          <w:rFonts w:ascii="Arial" w:hAnsi="Arial" w:cs="Arial"/>
          <w:b/>
          <w:bCs/>
          <w:sz w:val="24"/>
          <w:szCs w:val="24"/>
        </w:rPr>
        <w:t>_______</w:t>
      </w:r>
      <w:r w:rsidRPr="00695C17">
        <w:rPr>
          <w:rFonts w:ascii="Arial" w:hAnsi="Arial" w:cs="Arial"/>
          <w:b/>
          <w:bCs/>
          <w:sz w:val="24"/>
          <w:szCs w:val="24"/>
        </w:rPr>
        <w:t>_</w:t>
      </w:r>
    </w:p>
    <w:p w14:paraId="6D12C009" w14:textId="7DEE8BE9" w:rsidR="00094243" w:rsidRDefault="00094243" w:rsidP="00591B4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37A59E3" w14:textId="34F4BA52" w:rsidR="00094243" w:rsidRDefault="00094243" w:rsidP="00591B4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</w:p>
    <w:p w14:paraId="32BA9826" w14:textId="3B6BB88E" w:rsidR="00094243" w:rsidRDefault="00094243" w:rsidP="00591B4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357AC44" w14:textId="77777777" w:rsidR="00695C17" w:rsidRDefault="00695C17" w:rsidP="00591B4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16AE457" w14:textId="77777777" w:rsidR="00695C17" w:rsidRDefault="00695C17" w:rsidP="00591B48">
      <w:pPr>
        <w:rPr>
          <w:rFonts w:ascii="Arial" w:hAnsi="Arial" w:cs="Arial"/>
          <w:sz w:val="24"/>
          <w:szCs w:val="24"/>
        </w:rPr>
      </w:pPr>
    </w:p>
    <w:p w14:paraId="10F0FBAF" w14:textId="4DF1D450" w:rsidR="006D14B9" w:rsidRDefault="006D14B9" w:rsidP="00591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94243">
        <w:rPr>
          <w:rFonts w:ascii="Arial" w:hAnsi="Arial" w:cs="Arial"/>
          <w:sz w:val="24"/>
          <w:szCs w:val="24"/>
        </w:rPr>
        <w:t>Alternate Address</w:t>
      </w:r>
    </w:p>
    <w:p w14:paraId="2C6D1353" w14:textId="6F8B2B4B" w:rsidR="00094243" w:rsidRDefault="00094243" w:rsidP="00591B4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F41A2E1" w14:textId="04125A0C" w:rsidR="008D7BB6" w:rsidRDefault="008D7BB6" w:rsidP="00591B48">
      <w:pPr>
        <w:rPr>
          <w:rFonts w:ascii="Arial" w:hAnsi="Arial" w:cs="Arial"/>
          <w:sz w:val="24"/>
          <w:szCs w:val="24"/>
        </w:rPr>
      </w:pPr>
    </w:p>
    <w:p w14:paraId="4F153CB3" w14:textId="1C404E34" w:rsidR="008D7BB6" w:rsidRPr="008D7BB6" w:rsidRDefault="008D7BB6" w:rsidP="00591B48">
      <w:pPr>
        <w:rPr>
          <w:rFonts w:ascii="Arial" w:hAnsi="Arial" w:cs="Arial"/>
          <w:b/>
          <w:sz w:val="28"/>
          <w:szCs w:val="28"/>
        </w:rPr>
      </w:pPr>
      <w:r w:rsidRPr="008D7BB6">
        <w:rPr>
          <w:rFonts w:ascii="Arial" w:hAnsi="Arial" w:cs="Arial"/>
          <w:b/>
          <w:sz w:val="28"/>
          <w:szCs w:val="28"/>
        </w:rPr>
        <w:t>Please return your completed pledge form to:</w:t>
      </w:r>
    </w:p>
    <w:p w14:paraId="6A04E812" w14:textId="77777777" w:rsidR="008D7BB6" w:rsidRPr="008D7BB6" w:rsidRDefault="008D7BB6" w:rsidP="00591B48">
      <w:pPr>
        <w:rPr>
          <w:rFonts w:ascii="Arial" w:hAnsi="Arial" w:cs="Arial"/>
          <w:b/>
          <w:sz w:val="28"/>
          <w:szCs w:val="28"/>
        </w:rPr>
      </w:pPr>
    </w:p>
    <w:p w14:paraId="2DB86C21" w14:textId="56B0965B" w:rsidR="008D7BB6" w:rsidRPr="007E1622" w:rsidRDefault="008D7BB6" w:rsidP="00591B48">
      <w:pPr>
        <w:rPr>
          <w:rFonts w:ascii="Arial" w:hAnsi="Arial" w:cs="Arial"/>
          <w:b/>
          <w:sz w:val="28"/>
          <w:szCs w:val="28"/>
          <w:lang w:val="es-ES"/>
        </w:rPr>
      </w:pPr>
      <w:r w:rsidRPr="007E1622">
        <w:rPr>
          <w:rFonts w:ascii="Arial" w:hAnsi="Arial" w:cs="Arial"/>
          <w:b/>
          <w:sz w:val="28"/>
          <w:szCs w:val="28"/>
          <w:lang w:val="es-ES"/>
        </w:rPr>
        <w:t>Borderlands UU</w:t>
      </w:r>
    </w:p>
    <w:p w14:paraId="059DFBF6" w14:textId="0EBC0E93" w:rsidR="008D7BB6" w:rsidRPr="007E1622" w:rsidRDefault="008D7BB6" w:rsidP="00591B48">
      <w:pPr>
        <w:rPr>
          <w:rFonts w:ascii="Arial" w:hAnsi="Arial" w:cs="Arial"/>
          <w:b/>
          <w:sz w:val="28"/>
          <w:szCs w:val="28"/>
          <w:lang w:val="es-ES"/>
        </w:rPr>
      </w:pPr>
      <w:r w:rsidRPr="007E1622">
        <w:rPr>
          <w:rFonts w:ascii="Arial" w:hAnsi="Arial" w:cs="Arial"/>
          <w:b/>
          <w:sz w:val="28"/>
          <w:szCs w:val="28"/>
          <w:lang w:val="es-ES"/>
        </w:rPr>
        <w:t xml:space="preserve">P.O. Box 23 </w:t>
      </w:r>
    </w:p>
    <w:p w14:paraId="21E57522" w14:textId="0DC198F9" w:rsidR="008D7BB6" w:rsidRPr="007E1622" w:rsidRDefault="008D7BB6" w:rsidP="00591B48">
      <w:pPr>
        <w:rPr>
          <w:rFonts w:ascii="Arial" w:hAnsi="Arial" w:cs="Arial"/>
          <w:b/>
          <w:sz w:val="28"/>
          <w:szCs w:val="28"/>
          <w:lang w:val="es-ES"/>
        </w:rPr>
      </w:pPr>
      <w:r w:rsidRPr="007E1622">
        <w:rPr>
          <w:rFonts w:ascii="Arial" w:hAnsi="Arial" w:cs="Arial"/>
          <w:b/>
          <w:sz w:val="28"/>
          <w:szCs w:val="28"/>
          <w:lang w:val="es-ES"/>
        </w:rPr>
        <w:t>Amado, AZ 85645</w:t>
      </w:r>
    </w:p>
    <w:p w14:paraId="5716390C" w14:textId="77777777" w:rsidR="008D7BB6" w:rsidRPr="007E1622" w:rsidRDefault="008D7BB6" w:rsidP="00591B48">
      <w:pPr>
        <w:rPr>
          <w:rFonts w:ascii="Arial" w:hAnsi="Arial" w:cs="Arial"/>
          <w:b/>
          <w:sz w:val="28"/>
          <w:szCs w:val="28"/>
          <w:lang w:val="es-ES"/>
        </w:rPr>
      </w:pPr>
    </w:p>
    <w:p w14:paraId="1AED4C05" w14:textId="487DF5E6" w:rsidR="008D7BB6" w:rsidRDefault="008D7BB6" w:rsidP="00591B48">
      <w:pPr>
        <w:rPr>
          <w:rFonts w:ascii="Arial" w:hAnsi="Arial" w:cs="Arial"/>
          <w:sz w:val="24"/>
          <w:szCs w:val="24"/>
        </w:rPr>
      </w:pPr>
      <w:proofErr w:type="gramStart"/>
      <w:r w:rsidRPr="008D7BB6">
        <w:rPr>
          <w:rFonts w:ascii="Arial" w:hAnsi="Arial" w:cs="Arial"/>
          <w:b/>
          <w:sz w:val="28"/>
          <w:szCs w:val="28"/>
        </w:rPr>
        <w:t>Or</w:t>
      </w:r>
      <w:r>
        <w:rPr>
          <w:rFonts w:ascii="Arial" w:hAnsi="Arial" w:cs="Arial"/>
          <w:b/>
          <w:sz w:val="28"/>
          <w:szCs w:val="28"/>
        </w:rPr>
        <w:t>,</w:t>
      </w:r>
      <w:proofErr w:type="gramEnd"/>
      <w:r w:rsidRPr="008D7BB6">
        <w:rPr>
          <w:rFonts w:ascii="Arial" w:hAnsi="Arial" w:cs="Arial"/>
          <w:b/>
          <w:sz w:val="28"/>
          <w:szCs w:val="28"/>
        </w:rPr>
        <w:t xml:space="preserve"> drop in the </w:t>
      </w:r>
      <w:r w:rsidR="007E1622">
        <w:rPr>
          <w:rFonts w:ascii="Arial" w:hAnsi="Arial" w:cs="Arial"/>
          <w:b/>
          <w:sz w:val="28"/>
          <w:szCs w:val="28"/>
        </w:rPr>
        <w:t xml:space="preserve">pledge </w:t>
      </w:r>
      <w:r w:rsidRPr="008D7BB6">
        <w:rPr>
          <w:rFonts w:ascii="Arial" w:hAnsi="Arial" w:cs="Arial"/>
          <w:b/>
          <w:sz w:val="28"/>
          <w:szCs w:val="28"/>
        </w:rPr>
        <w:t>box</w:t>
      </w:r>
      <w:r>
        <w:rPr>
          <w:rFonts w:ascii="Arial" w:hAnsi="Arial" w:cs="Arial"/>
          <w:b/>
          <w:sz w:val="28"/>
          <w:szCs w:val="28"/>
        </w:rPr>
        <w:t xml:space="preserve"> provided </w:t>
      </w:r>
      <w:r w:rsidR="007E1622">
        <w:rPr>
          <w:rFonts w:ascii="Arial" w:hAnsi="Arial" w:cs="Arial"/>
          <w:b/>
          <w:sz w:val="28"/>
          <w:szCs w:val="28"/>
        </w:rPr>
        <w:t xml:space="preserve">at services </w:t>
      </w:r>
      <w:r w:rsidRPr="008D7BB6">
        <w:rPr>
          <w:rFonts w:ascii="Arial" w:hAnsi="Arial" w:cs="Arial"/>
          <w:b/>
          <w:sz w:val="28"/>
          <w:szCs w:val="28"/>
        </w:rPr>
        <w:t>or in the Office</w:t>
      </w:r>
    </w:p>
    <w:p w14:paraId="7A4261D8" w14:textId="77777777" w:rsidR="008D7BB6" w:rsidRDefault="008D7BB6" w:rsidP="00591B48">
      <w:pPr>
        <w:rPr>
          <w:rFonts w:ascii="Arial" w:hAnsi="Arial" w:cs="Arial"/>
          <w:sz w:val="24"/>
          <w:szCs w:val="24"/>
        </w:rPr>
      </w:pPr>
    </w:p>
    <w:p w14:paraId="0A911E87" w14:textId="5EEF0592" w:rsidR="00591B48" w:rsidRDefault="00591B48" w:rsidP="00591B48">
      <w:pPr>
        <w:pStyle w:val="ListParagraph"/>
        <w:rPr>
          <w:rFonts w:ascii="Arial" w:hAnsi="Arial" w:cs="Arial"/>
          <w:sz w:val="24"/>
          <w:szCs w:val="24"/>
        </w:rPr>
      </w:pPr>
    </w:p>
    <w:p w14:paraId="5BF9723A" w14:textId="77777777" w:rsidR="00695C17" w:rsidRDefault="00695C17" w:rsidP="00591B48">
      <w:pPr>
        <w:pStyle w:val="ListParagraph"/>
        <w:rPr>
          <w:rFonts w:ascii="Arial" w:hAnsi="Arial" w:cs="Arial"/>
          <w:sz w:val="24"/>
          <w:szCs w:val="24"/>
        </w:rPr>
      </w:pPr>
    </w:p>
    <w:p w14:paraId="14AE275C" w14:textId="77777777" w:rsidR="00695C17" w:rsidRPr="00591B48" w:rsidRDefault="00695C17" w:rsidP="00591B48">
      <w:pPr>
        <w:pStyle w:val="ListParagraph"/>
        <w:rPr>
          <w:rFonts w:ascii="Arial" w:hAnsi="Arial" w:cs="Arial"/>
          <w:sz w:val="24"/>
          <w:szCs w:val="24"/>
        </w:rPr>
      </w:pPr>
    </w:p>
    <w:sectPr w:rsidR="00695C17" w:rsidRPr="00591B48" w:rsidSect="008D7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9B0187A"/>
    <w:multiLevelType w:val="hybridMultilevel"/>
    <w:tmpl w:val="5E3C9BEA"/>
    <w:lvl w:ilvl="0" w:tplc="5A2250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23756"/>
    <w:multiLevelType w:val="hybridMultilevel"/>
    <w:tmpl w:val="EA2E84CA"/>
    <w:lvl w:ilvl="0" w:tplc="478E97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17C5C"/>
    <w:multiLevelType w:val="hybridMultilevel"/>
    <w:tmpl w:val="38349B4E"/>
    <w:lvl w:ilvl="0" w:tplc="737A7E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6C04A6D"/>
    <w:multiLevelType w:val="hybridMultilevel"/>
    <w:tmpl w:val="B99C051E"/>
    <w:lvl w:ilvl="0" w:tplc="0C2C79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3E47F99"/>
    <w:multiLevelType w:val="hybridMultilevel"/>
    <w:tmpl w:val="85A6D392"/>
    <w:lvl w:ilvl="0" w:tplc="224AE6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41184157">
    <w:abstractNumId w:val="23"/>
  </w:num>
  <w:num w:numId="2" w16cid:durableId="313947070">
    <w:abstractNumId w:val="12"/>
  </w:num>
  <w:num w:numId="3" w16cid:durableId="350879909">
    <w:abstractNumId w:val="10"/>
  </w:num>
  <w:num w:numId="4" w16cid:durableId="1399667203">
    <w:abstractNumId w:val="26"/>
  </w:num>
  <w:num w:numId="5" w16cid:durableId="1351568193">
    <w:abstractNumId w:val="13"/>
  </w:num>
  <w:num w:numId="6" w16cid:durableId="682976897">
    <w:abstractNumId w:val="19"/>
  </w:num>
  <w:num w:numId="7" w16cid:durableId="1347289811">
    <w:abstractNumId w:val="21"/>
  </w:num>
  <w:num w:numId="8" w16cid:durableId="924723677">
    <w:abstractNumId w:val="9"/>
  </w:num>
  <w:num w:numId="9" w16cid:durableId="1658142516">
    <w:abstractNumId w:val="7"/>
  </w:num>
  <w:num w:numId="10" w16cid:durableId="935400382">
    <w:abstractNumId w:val="6"/>
  </w:num>
  <w:num w:numId="11" w16cid:durableId="937367788">
    <w:abstractNumId w:val="5"/>
  </w:num>
  <w:num w:numId="12" w16cid:durableId="770052130">
    <w:abstractNumId w:val="4"/>
  </w:num>
  <w:num w:numId="13" w16cid:durableId="2142307557">
    <w:abstractNumId w:val="8"/>
  </w:num>
  <w:num w:numId="14" w16cid:durableId="198590755">
    <w:abstractNumId w:val="3"/>
  </w:num>
  <w:num w:numId="15" w16cid:durableId="1173298973">
    <w:abstractNumId w:val="2"/>
  </w:num>
  <w:num w:numId="16" w16cid:durableId="944389298">
    <w:abstractNumId w:val="1"/>
  </w:num>
  <w:num w:numId="17" w16cid:durableId="397365987">
    <w:abstractNumId w:val="0"/>
  </w:num>
  <w:num w:numId="18" w16cid:durableId="1450663318">
    <w:abstractNumId w:val="17"/>
  </w:num>
  <w:num w:numId="19" w16cid:durableId="1330675156">
    <w:abstractNumId w:val="18"/>
  </w:num>
  <w:num w:numId="20" w16cid:durableId="848643016">
    <w:abstractNumId w:val="24"/>
  </w:num>
  <w:num w:numId="21" w16cid:durableId="620114303">
    <w:abstractNumId w:val="20"/>
  </w:num>
  <w:num w:numId="22" w16cid:durableId="698160727">
    <w:abstractNumId w:val="11"/>
  </w:num>
  <w:num w:numId="23" w16cid:durableId="1710032057">
    <w:abstractNumId w:val="27"/>
  </w:num>
  <w:num w:numId="24" w16cid:durableId="1647082815">
    <w:abstractNumId w:val="16"/>
  </w:num>
  <w:num w:numId="25" w16cid:durableId="501312321">
    <w:abstractNumId w:val="25"/>
  </w:num>
  <w:num w:numId="26" w16cid:durableId="1417632278">
    <w:abstractNumId w:val="22"/>
  </w:num>
  <w:num w:numId="27" w16cid:durableId="1182629727">
    <w:abstractNumId w:val="15"/>
  </w:num>
  <w:num w:numId="28" w16cid:durableId="1686664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48"/>
    <w:rsid w:val="00094243"/>
    <w:rsid w:val="000C29FF"/>
    <w:rsid w:val="000E404B"/>
    <w:rsid w:val="001A45A2"/>
    <w:rsid w:val="00257F38"/>
    <w:rsid w:val="00300299"/>
    <w:rsid w:val="00591B48"/>
    <w:rsid w:val="00621CF5"/>
    <w:rsid w:val="00645252"/>
    <w:rsid w:val="006869D4"/>
    <w:rsid w:val="00695C17"/>
    <w:rsid w:val="006D14B9"/>
    <w:rsid w:val="006D3D74"/>
    <w:rsid w:val="00783FAF"/>
    <w:rsid w:val="007B3E57"/>
    <w:rsid w:val="007C0B74"/>
    <w:rsid w:val="007E1622"/>
    <w:rsid w:val="00800F68"/>
    <w:rsid w:val="008120AD"/>
    <w:rsid w:val="0083569A"/>
    <w:rsid w:val="00835D98"/>
    <w:rsid w:val="008D7BB6"/>
    <w:rsid w:val="009E67D3"/>
    <w:rsid w:val="00A9204E"/>
    <w:rsid w:val="00B82675"/>
    <w:rsid w:val="00C14962"/>
    <w:rsid w:val="00C15661"/>
    <w:rsid w:val="00CB7F3F"/>
    <w:rsid w:val="00D53A7A"/>
    <w:rsid w:val="00EA6034"/>
    <w:rsid w:val="00EC623F"/>
    <w:rsid w:val="00F23240"/>
    <w:rsid w:val="00F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344A"/>
  <w15:chartTrackingRefBased/>
  <w15:docId w15:val="{2D2F895F-2702-4ECF-85CA-1D1698B5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9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te\AppData\Local\Microsoft\Office\16.0\DTS\en-US%7bB06E2628-5CC2-4E55-93F8-2836A08461A9%7d\%7bE1819106-43D9-4333-A3ED-81CFEA76F40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{E1819106-43D9-4333-A3ED-81CFEA76F40D}tf02786999_win32</Template>
  <TotalTime>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crete</dc:creator>
  <cp:keywords/>
  <dc:description/>
  <cp:lastModifiedBy>Tobe Jensen</cp:lastModifiedBy>
  <cp:revision>2</cp:revision>
  <cp:lastPrinted>2025-02-20T21:05:00Z</cp:lastPrinted>
  <dcterms:created xsi:type="dcterms:W3CDTF">2026-02-19T18:17:00Z</dcterms:created>
  <dcterms:modified xsi:type="dcterms:W3CDTF">2026-02-19T18:17:00Z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